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Y="450"/>
        <w:tblW w:w="9499" w:type="dxa"/>
        <w:tblLayout w:type="fixed"/>
        <w:tblLook w:val="04A0" w:firstRow="1" w:lastRow="0" w:firstColumn="1" w:lastColumn="0" w:noHBand="0" w:noVBand="1"/>
      </w:tblPr>
      <w:tblGrid>
        <w:gridCol w:w="4733"/>
        <w:gridCol w:w="236"/>
        <w:gridCol w:w="4530"/>
      </w:tblGrid>
      <w:tr w:rsidR="00722FD9" w:rsidRPr="00244033" w:rsidTr="00722FD9">
        <w:tc>
          <w:tcPr>
            <w:tcW w:w="47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2FD9" w:rsidRPr="00244033" w:rsidRDefault="00722FD9" w:rsidP="00722FD9">
            <w:pPr>
              <w:pageBreakBefore/>
              <w:snapToGrid w:val="0"/>
              <w:jc w:val="center"/>
              <w:rPr>
                <w:b/>
              </w:rPr>
            </w:pPr>
            <w:bookmarkStart w:id="0" w:name="_GoBack"/>
            <w:bookmarkEnd w:id="0"/>
            <w:r w:rsidRPr="00244033">
              <w:rPr>
                <w:b/>
              </w:rPr>
              <w:t>Исполнительный комитет</w:t>
            </w:r>
          </w:p>
          <w:p w:rsidR="00722FD9" w:rsidRPr="00244033" w:rsidRDefault="00722FD9" w:rsidP="00722FD9">
            <w:pPr>
              <w:pageBreakBefore/>
              <w:snapToGrid w:val="0"/>
              <w:jc w:val="center"/>
              <w:rPr>
                <w:b/>
              </w:rPr>
            </w:pPr>
            <w:r w:rsidRPr="00244033">
              <w:rPr>
                <w:b/>
              </w:rPr>
              <w:t>Кармалинского сельского поселения</w:t>
            </w:r>
          </w:p>
          <w:p w:rsidR="00722FD9" w:rsidRPr="00244033" w:rsidRDefault="00722FD9" w:rsidP="00722FD9">
            <w:pPr>
              <w:pageBreakBefore/>
              <w:snapToGrid w:val="0"/>
              <w:jc w:val="center"/>
              <w:rPr>
                <w:b/>
              </w:rPr>
            </w:pPr>
            <w:r w:rsidRPr="00244033">
              <w:rPr>
                <w:b/>
              </w:rPr>
              <w:t>Нижнекамского муниципального района Республики Татарстан</w:t>
            </w:r>
          </w:p>
          <w:p w:rsidR="00722FD9" w:rsidRPr="00244033" w:rsidRDefault="00722FD9" w:rsidP="00722FD9">
            <w:pPr>
              <w:jc w:val="center"/>
              <w:rPr>
                <w:b/>
                <w:sz w:val="27"/>
                <w:szCs w:val="27"/>
              </w:rPr>
            </w:pPr>
          </w:p>
          <w:p w:rsidR="00722FD9" w:rsidRPr="00244033" w:rsidRDefault="00722FD9" w:rsidP="00722FD9">
            <w:pPr>
              <w:jc w:val="center"/>
              <w:rPr>
                <w:sz w:val="20"/>
                <w:szCs w:val="20"/>
              </w:rPr>
            </w:pPr>
            <w:r w:rsidRPr="00244033">
              <w:rPr>
                <w:sz w:val="20"/>
                <w:szCs w:val="20"/>
              </w:rPr>
              <w:t xml:space="preserve">423598, Нижнекамский район,   </w:t>
            </w:r>
          </w:p>
          <w:p w:rsidR="00722FD9" w:rsidRPr="00244033" w:rsidRDefault="00722FD9" w:rsidP="00722FD9">
            <w:pPr>
              <w:rPr>
                <w:sz w:val="20"/>
                <w:szCs w:val="20"/>
              </w:rPr>
            </w:pPr>
            <w:r w:rsidRPr="00244033">
              <w:rPr>
                <w:sz w:val="20"/>
                <w:szCs w:val="20"/>
              </w:rPr>
              <w:t xml:space="preserve">             село Кармалы, улица Пионерская, 1</w:t>
            </w:r>
          </w:p>
          <w:p w:rsidR="00722FD9" w:rsidRPr="00244033" w:rsidRDefault="00722FD9" w:rsidP="00722FD9">
            <w:pPr>
              <w:jc w:val="center"/>
              <w:rPr>
                <w:sz w:val="18"/>
                <w:szCs w:val="18"/>
                <w:lang w:val="en-US"/>
              </w:rPr>
            </w:pPr>
            <w:r w:rsidRPr="00244033">
              <w:rPr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244033">
                <w:rPr>
                  <w:rStyle w:val="a5"/>
                  <w:sz w:val="18"/>
                  <w:szCs w:val="18"/>
                  <w:lang w:val="en-US"/>
                </w:rPr>
                <w:t>Lsemyakina@yandex.ru</w:t>
              </w:r>
            </w:hyperlink>
          </w:p>
          <w:p w:rsidR="00722FD9" w:rsidRPr="00244033" w:rsidRDefault="00722FD9" w:rsidP="00722FD9">
            <w:pPr>
              <w:jc w:val="center"/>
              <w:rPr>
                <w:sz w:val="18"/>
                <w:szCs w:val="18"/>
              </w:rPr>
            </w:pPr>
            <w:r w:rsidRPr="00244033">
              <w:rPr>
                <w:sz w:val="18"/>
                <w:szCs w:val="18"/>
              </w:rPr>
              <w:t>Тел</w:t>
            </w:r>
            <w:r w:rsidRPr="00244033">
              <w:rPr>
                <w:sz w:val="18"/>
                <w:szCs w:val="18"/>
                <w:lang w:val="en-US"/>
              </w:rPr>
              <w:t xml:space="preserve">.  </w:t>
            </w:r>
            <w:r w:rsidRPr="00244033">
              <w:rPr>
                <w:sz w:val="18"/>
                <w:szCs w:val="18"/>
              </w:rPr>
              <w:t>8(8555) 33-38-30, факс 33-39-17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2FD9" w:rsidRPr="00244033" w:rsidRDefault="00722FD9" w:rsidP="00722FD9">
            <w:pPr>
              <w:snapToGrid w:val="0"/>
              <w:ind w:right="875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22FD9" w:rsidRPr="00244033" w:rsidRDefault="00722FD9" w:rsidP="00722FD9">
            <w:pPr>
              <w:snapToGrid w:val="0"/>
              <w:ind w:left="-175"/>
              <w:jc w:val="center"/>
              <w:rPr>
                <w:b/>
              </w:rPr>
            </w:pPr>
            <w:r w:rsidRPr="00244033">
              <w:rPr>
                <w:b/>
              </w:rPr>
              <w:t>Татарстан Республикасы</w:t>
            </w:r>
          </w:p>
          <w:p w:rsidR="00722FD9" w:rsidRPr="00244033" w:rsidRDefault="00722FD9" w:rsidP="00722FD9">
            <w:pPr>
              <w:ind w:left="-175"/>
              <w:jc w:val="center"/>
              <w:rPr>
                <w:b/>
              </w:rPr>
            </w:pPr>
            <w:r w:rsidRPr="00244033">
              <w:rPr>
                <w:b/>
              </w:rPr>
              <w:t>Тубэн Кама муниципаль районы</w:t>
            </w:r>
          </w:p>
          <w:p w:rsidR="00722FD9" w:rsidRPr="00244033" w:rsidRDefault="00722FD9" w:rsidP="00722FD9">
            <w:pPr>
              <w:ind w:left="-175"/>
              <w:jc w:val="center"/>
              <w:rPr>
                <w:b/>
              </w:rPr>
            </w:pPr>
            <w:r w:rsidRPr="00244033">
              <w:rPr>
                <w:b/>
              </w:rPr>
              <w:t>Кармалы  авылы жирлеге</w:t>
            </w:r>
          </w:p>
          <w:p w:rsidR="00722FD9" w:rsidRPr="00244033" w:rsidRDefault="00722FD9" w:rsidP="00722FD9">
            <w:pPr>
              <w:ind w:left="-175"/>
              <w:jc w:val="center"/>
              <w:rPr>
                <w:b/>
              </w:rPr>
            </w:pPr>
            <w:r w:rsidRPr="00244033">
              <w:rPr>
                <w:b/>
              </w:rPr>
              <w:t xml:space="preserve">Башкарма комитеты </w:t>
            </w:r>
          </w:p>
          <w:p w:rsidR="00722FD9" w:rsidRPr="00244033" w:rsidRDefault="00722FD9" w:rsidP="00722FD9">
            <w:pPr>
              <w:ind w:left="-175"/>
              <w:jc w:val="center"/>
              <w:rPr>
                <w:b/>
                <w:sz w:val="27"/>
                <w:szCs w:val="27"/>
              </w:rPr>
            </w:pPr>
          </w:p>
          <w:p w:rsidR="00722FD9" w:rsidRPr="00244033" w:rsidRDefault="00722FD9" w:rsidP="00722FD9">
            <w:pPr>
              <w:jc w:val="center"/>
              <w:rPr>
                <w:sz w:val="16"/>
                <w:szCs w:val="16"/>
              </w:rPr>
            </w:pPr>
            <w:r w:rsidRPr="00244033">
              <w:rPr>
                <w:sz w:val="20"/>
                <w:szCs w:val="20"/>
              </w:rPr>
              <w:t>423598, Тубэн Кама районы, Кармалы</w:t>
            </w:r>
            <w:r w:rsidRPr="00244033">
              <w:rPr>
                <w:sz w:val="16"/>
                <w:szCs w:val="16"/>
              </w:rPr>
              <w:t xml:space="preserve"> ,</w:t>
            </w:r>
          </w:p>
          <w:p w:rsidR="00722FD9" w:rsidRPr="00244033" w:rsidRDefault="00722FD9" w:rsidP="00722FD9">
            <w:pPr>
              <w:jc w:val="center"/>
              <w:rPr>
                <w:sz w:val="20"/>
                <w:szCs w:val="20"/>
              </w:rPr>
            </w:pPr>
            <w:r w:rsidRPr="00244033">
              <w:rPr>
                <w:sz w:val="16"/>
                <w:szCs w:val="16"/>
              </w:rPr>
              <w:t xml:space="preserve"> </w:t>
            </w:r>
            <w:r w:rsidRPr="00244033">
              <w:rPr>
                <w:sz w:val="20"/>
                <w:szCs w:val="20"/>
              </w:rPr>
              <w:t xml:space="preserve">авылы, Пионер урамы, 1  </w:t>
            </w:r>
          </w:p>
          <w:p w:rsidR="00722FD9" w:rsidRPr="00244033" w:rsidRDefault="00722FD9" w:rsidP="00722FD9">
            <w:pPr>
              <w:jc w:val="center"/>
              <w:rPr>
                <w:sz w:val="18"/>
                <w:szCs w:val="18"/>
              </w:rPr>
            </w:pPr>
            <w:r w:rsidRPr="00244033">
              <w:rPr>
                <w:sz w:val="18"/>
                <w:szCs w:val="18"/>
                <w:lang w:val="en-US"/>
              </w:rPr>
              <w:t>E</w:t>
            </w:r>
            <w:r w:rsidRPr="00244033">
              <w:rPr>
                <w:sz w:val="18"/>
                <w:szCs w:val="18"/>
              </w:rPr>
              <w:t>-</w:t>
            </w:r>
            <w:r w:rsidRPr="00244033">
              <w:rPr>
                <w:sz w:val="18"/>
                <w:szCs w:val="18"/>
                <w:lang w:val="en-US"/>
              </w:rPr>
              <w:t>mail</w:t>
            </w:r>
            <w:r w:rsidRPr="00244033">
              <w:rPr>
                <w:sz w:val="18"/>
                <w:szCs w:val="18"/>
              </w:rPr>
              <w:t xml:space="preserve">: </w:t>
            </w:r>
            <w:hyperlink r:id="rId10" w:history="1">
              <w:r w:rsidRPr="00244033">
                <w:rPr>
                  <w:rStyle w:val="a5"/>
                  <w:sz w:val="18"/>
                  <w:szCs w:val="18"/>
                  <w:lang w:val="en-US"/>
                </w:rPr>
                <w:t>Lsemyakina</w:t>
              </w:r>
              <w:r w:rsidRPr="00244033">
                <w:rPr>
                  <w:rStyle w:val="a5"/>
                  <w:sz w:val="18"/>
                  <w:szCs w:val="18"/>
                </w:rPr>
                <w:t>@</w:t>
              </w:r>
              <w:r w:rsidRPr="00244033">
                <w:rPr>
                  <w:rStyle w:val="a5"/>
                  <w:sz w:val="18"/>
                  <w:szCs w:val="18"/>
                  <w:lang w:val="en-US"/>
                </w:rPr>
                <w:t>yandex</w:t>
              </w:r>
              <w:r w:rsidRPr="00244033">
                <w:rPr>
                  <w:rStyle w:val="a5"/>
                  <w:sz w:val="18"/>
                  <w:szCs w:val="18"/>
                </w:rPr>
                <w:t>.</w:t>
              </w:r>
              <w:r w:rsidRPr="00244033">
                <w:rPr>
                  <w:rStyle w:val="a5"/>
                  <w:sz w:val="18"/>
                  <w:szCs w:val="18"/>
                  <w:lang w:val="en-US"/>
                </w:rPr>
                <w:t>ru</w:t>
              </w:r>
            </w:hyperlink>
          </w:p>
          <w:p w:rsidR="00722FD9" w:rsidRPr="00244033" w:rsidRDefault="00722FD9" w:rsidP="00722FD9">
            <w:pPr>
              <w:jc w:val="center"/>
              <w:rPr>
                <w:sz w:val="16"/>
                <w:szCs w:val="16"/>
              </w:rPr>
            </w:pPr>
            <w:r w:rsidRPr="00244033">
              <w:rPr>
                <w:sz w:val="18"/>
                <w:szCs w:val="18"/>
              </w:rPr>
              <w:t>Тел.  8(8555) 33-38-30, факс 33-39-17</w:t>
            </w:r>
          </w:p>
        </w:tc>
      </w:tr>
    </w:tbl>
    <w:p w:rsidR="00722FD9" w:rsidRDefault="00722FD9" w:rsidP="00722FD9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Проект                                                                                                          </w:t>
      </w:r>
    </w:p>
    <w:p w:rsidR="00722FD9" w:rsidRDefault="00722FD9" w:rsidP="00722FD9">
      <w:pPr>
        <w:pStyle w:val="ConsPlusTitle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ПОСТАНОВЛЕНИЕ</w:t>
      </w:r>
    </w:p>
    <w:p w:rsidR="00722FD9" w:rsidRDefault="00722FD9" w:rsidP="00722FD9">
      <w:pPr>
        <w:pStyle w:val="ConsPlusTitle"/>
        <w:jc w:val="center"/>
        <w:rPr>
          <w:b w:val="0"/>
          <w:sz w:val="27"/>
          <w:szCs w:val="27"/>
        </w:rPr>
      </w:pPr>
    </w:p>
    <w:p w:rsidR="00722FD9" w:rsidRPr="003A2D2A" w:rsidRDefault="00722FD9" w:rsidP="00722F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2D2A">
        <w:rPr>
          <w:rFonts w:ascii="Times New Roman" w:hAnsi="Times New Roman" w:cs="Times New Roman"/>
          <w:sz w:val="24"/>
          <w:szCs w:val="24"/>
        </w:rPr>
        <w:t>№ ___ от «___» 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A2D2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2FD9" w:rsidRPr="003A2D2A" w:rsidRDefault="00722FD9" w:rsidP="00722FD9">
      <w:pPr>
        <w:pStyle w:val="ConsPlusNonformat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722FD9" w:rsidRDefault="00722FD9" w:rsidP="00722FD9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722FD9" w:rsidRDefault="00722FD9" w:rsidP="00722FD9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722FD9" w:rsidRDefault="00722FD9" w:rsidP="00722FD9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722FD9" w:rsidRDefault="00722FD9" w:rsidP="00722FD9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722FD9" w:rsidRDefault="00722FD9" w:rsidP="00722FD9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722FD9" w:rsidRDefault="00722FD9" w:rsidP="00722FD9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722FD9" w:rsidRPr="00316A16" w:rsidRDefault="00722FD9" w:rsidP="00722FD9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722FD9" w:rsidRDefault="00722FD9" w:rsidP="00722FD9">
      <w:pPr>
        <w:pStyle w:val="ConsPlusTitle"/>
        <w:rPr>
          <w:sz w:val="27"/>
          <w:szCs w:val="27"/>
        </w:rPr>
      </w:pPr>
    </w:p>
    <w:p w:rsidR="00722FD9" w:rsidRDefault="00722FD9" w:rsidP="00722FD9">
      <w:pPr>
        <w:pStyle w:val="ConsPlusTitle"/>
        <w:rPr>
          <w:sz w:val="27"/>
          <w:szCs w:val="27"/>
        </w:rPr>
      </w:pPr>
    </w:p>
    <w:p w:rsidR="00722FD9" w:rsidRDefault="00722FD9" w:rsidP="00722FD9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>
        <w:rPr>
          <w:sz w:val="25"/>
          <w:szCs w:val="25"/>
        </w:rPr>
        <w:t xml:space="preserve">Кармалинского сельского поселения, </w:t>
      </w:r>
    </w:p>
    <w:p w:rsidR="00722FD9" w:rsidRDefault="00722FD9" w:rsidP="00722FD9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Pr="00316A16">
        <w:rPr>
          <w:b/>
          <w:sz w:val="25"/>
          <w:szCs w:val="25"/>
        </w:rPr>
        <w:t>постановляю</w:t>
      </w:r>
      <w:r>
        <w:rPr>
          <w:sz w:val="25"/>
          <w:szCs w:val="25"/>
        </w:rPr>
        <w:t xml:space="preserve">:  </w:t>
      </w:r>
    </w:p>
    <w:p w:rsidR="00722FD9" w:rsidRPr="00316A16" w:rsidRDefault="00722FD9" w:rsidP="00722FD9">
      <w:pPr>
        <w:jc w:val="both"/>
        <w:rPr>
          <w:sz w:val="25"/>
          <w:szCs w:val="25"/>
        </w:rPr>
      </w:pPr>
    </w:p>
    <w:p w:rsidR="00722FD9" w:rsidRDefault="00722FD9" w:rsidP="00722FD9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722FD9" w:rsidRPr="00316A16" w:rsidRDefault="00722FD9" w:rsidP="00722FD9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11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722FD9" w:rsidRPr="00316A16" w:rsidRDefault="00722FD9" w:rsidP="00722FD9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722FD9" w:rsidRPr="000A543D" w:rsidRDefault="00722FD9" w:rsidP="00722FD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722FD9" w:rsidRDefault="00722FD9" w:rsidP="00722FD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722FD9" w:rsidRDefault="00722FD9" w:rsidP="00722FD9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722FD9" w:rsidRDefault="00722FD9" w:rsidP="00722FD9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А.Д.Кубышкин </w:t>
      </w:r>
    </w:p>
    <w:p w:rsidR="00722FD9" w:rsidRDefault="00722FD9" w:rsidP="000A3268">
      <w:pPr>
        <w:ind w:left="-540"/>
        <w:jc w:val="right"/>
      </w:pPr>
    </w:p>
    <w:p w:rsidR="00166880" w:rsidRPr="00107F99" w:rsidRDefault="0055507E" w:rsidP="00166880">
      <w:pPr>
        <w:widowControl w:val="0"/>
        <w:autoSpaceDE w:val="0"/>
        <w:autoSpaceDN w:val="0"/>
        <w:adjustRightInd w:val="0"/>
        <w:jc w:val="center"/>
        <w:rPr>
          <w:rFonts w:ascii="MS Outlook" w:hAnsi="MS Outlook"/>
          <w:b/>
          <w:bCs/>
          <w:sz w:val="27"/>
          <w:szCs w:val="27"/>
        </w:rPr>
      </w:pPr>
      <w:r>
        <w:br w:type="textWrapping" w:clear="all"/>
      </w:r>
    </w:p>
    <w:p w:rsidR="00166880" w:rsidRPr="00107F99" w:rsidRDefault="00166880" w:rsidP="00166880">
      <w:pPr>
        <w:shd w:val="clear" w:color="auto" w:fill="FFFFFF"/>
        <w:ind w:left="-2694"/>
        <w:jc w:val="center"/>
        <w:rPr>
          <w:b/>
          <w:sz w:val="28"/>
          <w:szCs w:val="28"/>
        </w:rPr>
      </w:pPr>
    </w:p>
    <w:p w:rsidR="000A3268" w:rsidRDefault="000A3268" w:rsidP="000A3268">
      <w:pPr>
        <w:rPr>
          <w:sz w:val="25"/>
          <w:szCs w:val="25"/>
        </w:rPr>
      </w:pPr>
    </w:p>
    <w:p w:rsidR="00722FD9" w:rsidRDefault="00722FD9" w:rsidP="000A3268">
      <w:pPr>
        <w:rPr>
          <w:sz w:val="25"/>
          <w:szCs w:val="25"/>
        </w:rPr>
      </w:pPr>
    </w:p>
    <w:p w:rsidR="00722FD9" w:rsidRDefault="00722FD9" w:rsidP="000A3268">
      <w:pPr>
        <w:rPr>
          <w:sz w:val="25"/>
          <w:szCs w:val="25"/>
        </w:rPr>
      </w:pPr>
    </w:p>
    <w:p w:rsidR="00722FD9" w:rsidRPr="00316A16" w:rsidRDefault="00722FD9" w:rsidP="000A3268">
      <w:pPr>
        <w:rPr>
          <w:sz w:val="25"/>
          <w:szCs w:val="25"/>
        </w:rPr>
      </w:pPr>
    </w:p>
    <w:p w:rsidR="0055507E" w:rsidRDefault="0055507E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66880">
        <w:rPr>
          <w:rFonts w:ascii="Times New Roman" w:hAnsi="Times New Roman" w:cs="Times New Roman"/>
        </w:rPr>
        <w:t>Ка</w:t>
      </w:r>
      <w:r w:rsidR="00722FD9">
        <w:rPr>
          <w:rFonts w:ascii="Times New Roman" w:hAnsi="Times New Roman" w:cs="Times New Roman"/>
        </w:rPr>
        <w:t>рмалинского</w:t>
      </w:r>
      <w:r w:rsidR="000A3268" w:rsidRPr="007A3828">
        <w:rPr>
          <w:rFonts w:ascii="Times New Roman" w:hAnsi="Times New Roman" w:cs="Times New Roman"/>
        </w:rPr>
        <w:t xml:space="preserve"> сельского поселения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66880">
        <w:rPr>
          <w:rFonts w:ascii="Times New Roman" w:hAnsi="Times New Roman" w:cs="Times New Roman"/>
        </w:rPr>
        <w:t>№__ от ________201_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166880">
        <w:rPr>
          <w:sz w:val="25"/>
          <w:szCs w:val="25"/>
        </w:rPr>
        <w:t>Ка</w:t>
      </w:r>
      <w:r w:rsidR="00722FD9">
        <w:rPr>
          <w:sz w:val="25"/>
          <w:szCs w:val="25"/>
        </w:rPr>
        <w:t>рмалинского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722FD9">
        <w:rPr>
          <w:sz w:val="25"/>
          <w:szCs w:val="25"/>
        </w:rPr>
        <w:t>Кармалинского</w:t>
      </w:r>
      <w:r w:rsidR="00722FD9" w:rsidRPr="00273EE2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722FD9" w:rsidRPr="00244033" w:rsidRDefault="007225B0" w:rsidP="00722FD9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="00722FD9" w:rsidRPr="00244033">
        <w:rPr>
          <w:sz w:val="25"/>
          <w:szCs w:val="25"/>
        </w:rPr>
        <w:t>Место нахождения Исполкома Поселения: Нижнекамский район, село Кармалы, ул.Пионерская, д.3.</w:t>
      </w:r>
    </w:p>
    <w:p w:rsidR="00481CA4" w:rsidRPr="00244033" w:rsidRDefault="00481CA4" w:rsidP="00481CA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44033">
        <w:rPr>
          <w:sz w:val="25"/>
          <w:szCs w:val="25"/>
        </w:rPr>
        <w:t>График работы:</w:t>
      </w:r>
    </w:p>
    <w:p w:rsidR="00481CA4" w:rsidRPr="00244033" w:rsidRDefault="00481CA4" w:rsidP="00481CA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44033">
        <w:rPr>
          <w:sz w:val="25"/>
          <w:szCs w:val="25"/>
        </w:rPr>
        <w:t>понедельник – пятница: с 08.00 до 17.00;</w:t>
      </w:r>
    </w:p>
    <w:p w:rsidR="00481CA4" w:rsidRPr="00244033" w:rsidRDefault="00481CA4" w:rsidP="00481CA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44033">
        <w:rPr>
          <w:sz w:val="25"/>
          <w:szCs w:val="25"/>
        </w:rPr>
        <w:t>суббота, воскресенье: выходные дни.</w:t>
      </w:r>
    </w:p>
    <w:p w:rsidR="00481CA4" w:rsidRPr="00244033" w:rsidRDefault="00481CA4" w:rsidP="00481CA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44033">
        <w:rPr>
          <w:sz w:val="25"/>
          <w:szCs w:val="25"/>
        </w:rPr>
        <w:t>Перерыв на обед с 12.00 до 13.00.</w:t>
      </w:r>
    </w:p>
    <w:p w:rsidR="00481CA4" w:rsidRPr="00244033" w:rsidRDefault="00481CA4" w:rsidP="00481CA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44033">
        <w:rPr>
          <w:sz w:val="25"/>
          <w:szCs w:val="25"/>
        </w:rPr>
        <w:t>Справочный телефон 33-38-30.</w:t>
      </w:r>
    </w:p>
    <w:p w:rsidR="00481CA4" w:rsidRPr="00244033" w:rsidRDefault="00481CA4" w:rsidP="00481CA4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44033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12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3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2B279D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722FD9" w:rsidRPr="00722FD9" w:rsidRDefault="00722FD9" w:rsidP="00722FD9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722FD9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«Кармалинское сельское поселение» Нижнекамского муниципального района Республики Татарстан, принятого Решением Совета Кармалинского сельского поселения </w:t>
      </w:r>
      <w:r w:rsidRPr="00722FD9">
        <w:rPr>
          <w:rFonts w:ascii="Times New Roman" w:hAnsi="Times New Roman" w:cs="Times New Roman"/>
          <w:color w:val="000000"/>
          <w:sz w:val="25"/>
          <w:szCs w:val="25"/>
        </w:rPr>
        <w:t>от 06.06.2014г. №11 (далее – Устав).</w:t>
      </w: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4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722FD9">
            <w:pPr>
              <w:ind w:firstLine="355"/>
              <w:jc w:val="both"/>
            </w:pPr>
            <w:r>
              <w:t xml:space="preserve">Исполнительный комитет </w:t>
            </w:r>
            <w:r w:rsidR="00722FD9">
              <w:t>Кармалинского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1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166880">
        <w:rPr>
          <w:sz w:val="25"/>
          <w:szCs w:val="25"/>
        </w:rPr>
        <w:t>Ка</w:t>
      </w:r>
      <w:r w:rsidR="00722FD9">
        <w:rPr>
          <w:sz w:val="25"/>
          <w:szCs w:val="25"/>
        </w:rPr>
        <w:t>рмалинского</w:t>
      </w:r>
      <w:r w:rsidRPr="005F061A">
        <w:rPr>
          <w:sz w:val="25"/>
          <w:szCs w:val="25"/>
        </w:rPr>
        <w:t xml:space="preserve"> 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722FD9">
        <w:rPr>
          <w:sz w:val="25"/>
          <w:szCs w:val="25"/>
        </w:rPr>
        <w:t xml:space="preserve">Кармалинского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722FD9">
        <w:rPr>
          <w:sz w:val="25"/>
          <w:szCs w:val="25"/>
        </w:rPr>
        <w:t xml:space="preserve">Кармалинского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722FD9">
        <w:rPr>
          <w:sz w:val="25"/>
          <w:szCs w:val="25"/>
        </w:rPr>
        <w:t xml:space="preserve">Кармалинского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722FD9">
        <w:rPr>
          <w:sz w:val="25"/>
          <w:szCs w:val="25"/>
        </w:rPr>
        <w:t xml:space="preserve">Кармалинского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5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560F35" w:rsidP="008470E3">
      <w:pPr>
        <w:widowControl w:val="0"/>
        <w:jc w:val="right"/>
        <w:rPr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69215</wp:posOffset>
                </wp:positionV>
                <wp:extent cx="9280525" cy="550545"/>
                <wp:effectExtent l="19685" t="21590" r="24765" b="18415"/>
                <wp:wrapNone/>
                <wp:docPr id="2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0525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097129" w:rsidRDefault="007A3828" w:rsidP="008470E3">
                            <w:pPr>
                              <w:spacing w:line="288" w:lineRule="auto"/>
                              <w:ind w:firstLine="547"/>
                              <w:jc w:val="both"/>
                              <w:rPr>
                                <w:color w:val="00000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lang w:eastAsia="ru-RU"/>
                              </w:rPr>
                              <w:t>З</w:t>
                            </w:r>
                            <w:r w:rsidRPr="00097129">
                              <w:rPr>
                                <w:color w:val="000000"/>
                                <w:lang w:eastAsia="ru-RU"/>
                              </w:rPr>
                              <w:t xml:space="preserve">аявление гражданина </w:t>
                            </w:r>
                            <w:r>
                              <w:rPr>
                                <w:color w:val="000000"/>
                                <w:lang w:eastAsia="ru-RU"/>
                              </w:rPr>
                              <w:t xml:space="preserve">или юридического лица о предоставлении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          </w:r>
                          </w:p>
                          <w:p w:rsidR="007A3828" w:rsidRPr="00F37641" w:rsidRDefault="007A3828" w:rsidP="008470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6.8pt;margin-top:5.45pt;width:730.75pt;height:4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" fillcolor="white [3201]" strokecolor="#4bacc6 [3208]" strokeweight="2.5pt">
                <v:shadow color="#868686"/>
                <v:textbox>
                  <w:txbxContent>
                    <w:p w:rsidR="007A3828" w:rsidRPr="00097129" w:rsidRDefault="007A3828" w:rsidP="008470E3">
                      <w:pPr>
                        <w:spacing w:line="288" w:lineRule="auto"/>
                        <w:ind w:firstLine="547"/>
                        <w:jc w:val="both"/>
                        <w:rPr>
                          <w:color w:val="000000"/>
                          <w:lang w:eastAsia="ru-RU"/>
                        </w:rPr>
                      </w:pPr>
                      <w:r>
                        <w:rPr>
                          <w:color w:val="000000"/>
                          <w:lang w:eastAsia="ru-RU"/>
                        </w:rPr>
                        <w:t>З</w:t>
                      </w:r>
                      <w:r w:rsidRPr="00097129">
                        <w:rPr>
                          <w:color w:val="000000"/>
                          <w:lang w:eastAsia="ru-RU"/>
                        </w:rPr>
                        <w:t xml:space="preserve">аявление гражданина </w:t>
                      </w:r>
                      <w:r>
                        <w:rPr>
                          <w:color w:val="000000"/>
                          <w:lang w:eastAsia="ru-RU"/>
                        </w:rPr>
                        <w:t xml:space="preserve">или юридического лица о предоставлении </w:t>
                      </w:r>
                      <w:r>
                        <w:rPr>
                          <w:sz w:val="22"/>
                          <w:szCs w:val="22"/>
                        </w:rPr>
    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    </w:r>
                    </w:p>
                    <w:p w:rsidR="007A3828" w:rsidRPr="00F37641" w:rsidRDefault="007A3828" w:rsidP="008470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560F35" w:rsidP="008470E3">
      <w:pPr>
        <w:widowControl w:val="0"/>
        <w:jc w:val="right"/>
        <w:rPr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6350</wp:posOffset>
                </wp:positionV>
                <wp:extent cx="484505" cy="321945"/>
                <wp:effectExtent l="70485" t="15875" r="73660" b="43180"/>
                <wp:wrapNone/>
                <wp:docPr id="23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32194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331.05pt;margin-top:.5pt;width:38.15pt;height:25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" adj="10800" fillcolor="white [3201]" strokecolor="#4f81bd [3204]" strokeweight="2.5pt">
                <v:shadow color="#868686"/>
              </v:shape>
            </w:pict>
          </mc:Fallback>
        </mc:AlternateContent>
      </w:r>
    </w:p>
    <w:p w:rsidR="008470E3" w:rsidRPr="0055507E" w:rsidRDefault="00560F35" w:rsidP="008470E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120015</wp:posOffset>
                </wp:positionV>
                <wp:extent cx="9280525" cy="581025"/>
                <wp:effectExtent l="19685" t="24765" r="24765" b="22860"/>
                <wp:wrapNone/>
                <wp:docPr id="22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052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8817C3" w:rsidRDefault="007A3828" w:rsidP="008470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margin-left:6.8pt;margin-top:9.45pt;width:730.7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" fillcolor="white [3201]" strokecolor="#4bacc6 [3208]" strokeweight="2.5pt">
                <v:shadow color="#868686"/>
                <v:textbox>
                  <w:txbxContent>
                    <w:p w:rsidR="007A3828" w:rsidRPr="008817C3" w:rsidRDefault="007A3828" w:rsidP="008470E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6680835</wp:posOffset>
                </wp:positionH>
                <wp:positionV relativeFrom="paragraph">
                  <wp:posOffset>453390</wp:posOffset>
                </wp:positionV>
                <wp:extent cx="484505" cy="247650"/>
                <wp:effectExtent l="38100" t="0" r="0" b="38100"/>
                <wp:wrapNone/>
                <wp:docPr id="21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505" cy="2476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526.05pt;margin-top:35.7pt;width:38.15pt;height:1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" adj="10800" fillcolor="#4f81bd" strokecolor="#385d8a" strokeweight="2pt">
                <v:path arrowok="t"/>
              </v:shape>
            </w:pict>
          </mc:Fallback>
        </mc:AlternateConten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560F35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87630</wp:posOffset>
                </wp:positionV>
                <wp:extent cx="484505" cy="374015"/>
                <wp:effectExtent l="70485" t="20955" r="64135" b="43180"/>
                <wp:wrapNone/>
                <wp:docPr id="20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37401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330.3pt;margin-top:6.9pt;width:38.15pt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" adj="10800" fillcolor="white [3201]" strokecolor="#4f81bd [3204]" strokeweight="2.5pt">
                <v:shadow color="#868686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161925</wp:posOffset>
                </wp:positionV>
                <wp:extent cx="484505" cy="485140"/>
                <wp:effectExtent l="60325" t="19050" r="55245" b="38735"/>
                <wp:wrapNone/>
                <wp:docPr id="19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485140"/>
                        </a:xfrm>
                        <a:prstGeom prst="downArrow">
                          <a:avLst>
                            <a:gd name="adj1" fmla="val 50000"/>
                            <a:gd name="adj2" fmla="val 50066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55pt;margin-top:12.75pt;width:38.15pt;height:3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" adj="10800" fillcolor="white [3201]" strokecolor="#4f81bd [3204]" strokeweight="2.5pt">
                <v:shadow color="#868686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7795895</wp:posOffset>
                </wp:positionH>
                <wp:positionV relativeFrom="paragraph">
                  <wp:posOffset>87630</wp:posOffset>
                </wp:positionV>
                <wp:extent cx="484505" cy="398780"/>
                <wp:effectExtent l="61595" t="20955" r="63500" b="37465"/>
                <wp:wrapNone/>
                <wp:docPr id="18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3987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613.85pt;margin-top:6.9pt;width:38.15pt;height:3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" adj="10800" fillcolor="white [3201]" strokecolor="#4f81bd [3204]" strokeweight="2.5pt">
                <v:shadow color="#868686"/>
              </v:shape>
            </w:pict>
          </mc:Fallback>
        </mc:AlternateConten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560F35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5362575</wp:posOffset>
                </wp:positionV>
                <wp:extent cx="484505" cy="400050"/>
                <wp:effectExtent l="62230" t="19050" r="62865" b="38100"/>
                <wp:wrapNone/>
                <wp:docPr id="1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4000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67" style="position:absolute;margin-left:56.65pt;margin-top:422.25pt;width:38.1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" adj="10800" fillcolor="white [3201]" strokecolor="#4f81bd [3204]" strokeweight="2.5pt">
                <v:shadow color="#868686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7795895</wp:posOffset>
                </wp:positionH>
                <wp:positionV relativeFrom="paragraph">
                  <wp:posOffset>677545</wp:posOffset>
                </wp:positionV>
                <wp:extent cx="484505" cy="297180"/>
                <wp:effectExtent l="80645" t="20320" r="73025" b="34925"/>
                <wp:wrapNone/>
                <wp:docPr id="16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2971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5" o:spid="_x0000_s1026" type="#_x0000_t67" style="position:absolute;margin-left:613.85pt;margin-top:53.35pt;width:38.15pt;height:2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" adj="10800" fillcolor="white [3201]" strokecolor="#4f81bd [3204]" strokeweight="2.5pt">
                <v:shadow color="#868686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858520</wp:posOffset>
                </wp:positionV>
                <wp:extent cx="484505" cy="384810"/>
                <wp:effectExtent l="63500" t="20320" r="61595" b="42545"/>
                <wp:wrapNone/>
                <wp:docPr id="1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38481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67" style="position:absolute;margin-left:330.5pt;margin-top:67.6pt;width:38.15pt;height:3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" adj="10800" fillcolor="white [3201]" strokecolor="#4f81bd [3204]" strokeweight="2.5pt">
                <v:shadow color="#868686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6453505</wp:posOffset>
                </wp:positionH>
                <wp:positionV relativeFrom="paragraph">
                  <wp:posOffset>1822450</wp:posOffset>
                </wp:positionV>
                <wp:extent cx="3019425" cy="561975"/>
                <wp:effectExtent l="24130" t="22225" r="23495" b="15875"/>
                <wp:wrapNone/>
                <wp:docPr id="14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097129" w:rsidRDefault="007A3828" w:rsidP="008470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97129">
                              <w:rPr>
                                <w:color w:val="000000"/>
                                <w:lang w:eastAsia="ru-RU"/>
                              </w:rPr>
                              <w:t>Направление или выдача принятого решения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8" style="position:absolute;left:0;text-align:left;margin-left:508.15pt;margin-top:143.5pt;width:237.75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" fillcolor="white [3201]" strokecolor="#c0504d [3205]" strokeweight="2.5pt">
                <v:shadow color="#868686"/>
                <v:textbox>
                  <w:txbxContent>
                    <w:p w:rsidR="007A3828" w:rsidRPr="00097129" w:rsidRDefault="007A3828" w:rsidP="008470E3">
                      <w:pPr>
                        <w:jc w:val="center"/>
                        <w:rPr>
                          <w:color w:val="000000"/>
                        </w:rPr>
                      </w:pPr>
                      <w:r w:rsidRPr="00097129">
                        <w:rPr>
                          <w:color w:val="000000"/>
                          <w:lang w:eastAsia="ru-RU"/>
                        </w:rPr>
                        <w:t>Направление или выдача принятого решения заявителю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7795895</wp:posOffset>
                </wp:positionH>
                <wp:positionV relativeFrom="paragraph">
                  <wp:posOffset>1612900</wp:posOffset>
                </wp:positionV>
                <wp:extent cx="484505" cy="209550"/>
                <wp:effectExtent l="99695" t="22225" r="101600" b="34925"/>
                <wp:wrapNone/>
                <wp:docPr id="13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2095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0" o:spid="_x0000_s1026" type="#_x0000_t67" style="position:absolute;margin-left:613.85pt;margin-top:127pt;width:38.1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" adj="10800" fillcolor="white [3201]" strokecolor="#4f81bd [3204]" strokeweight="2.5pt">
                <v:shadow color="#868686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6501130</wp:posOffset>
                </wp:positionH>
                <wp:positionV relativeFrom="paragraph">
                  <wp:posOffset>974725</wp:posOffset>
                </wp:positionV>
                <wp:extent cx="2924175" cy="638175"/>
                <wp:effectExtent l="24130" t="22225" r="23495" b="15875"/>
                <wp:wrapNone/>
                <wp:docPr id="12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097129" w:rsidRDefault="007A3828" w:rsidP="008470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97129">
                              <w:rPr>
                                <w:color w:val="000000"/>
                                <w:lang w:eastAsia="ru-RU"/>
                              </w:rPr>
                              <w:t xml:space="preserve">Принятие решения об отказе в </w:t>
                            </w:r>
                            <w:r>
                              <w:rPr>
                                <w:color w:val="000000"/>
                                <w:lang w:eastAsia="ru-RU"/>
                              </w:rPr>
                              <w:t xml:space="preserve">предоставлении </w:t>
                            </w:r>
                            <w:r w:rsidRPr="00097129">
                              <w:rPr>
                                <w:color w:val="000000"/>
                                <w:lang w:eastAsia="ru-RU"/>
                              </w:rPr>
                              <w:t xml:space="preserve">земельного участка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9" style="position:absolute;left:0;text-align:left;margin-left:511.9pt;margin-top:76.75pt;width:230.25pt;height:5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" fillcolor="white [3201]" strokecolor="#c0504d [3205]" strokeweight="2.5pt">
                <v:shadow color="#868686"/>
                <v:textbox>
                  <w:txbxContent>
                    <w:p w:rsidR="007A3828" w:rsidRPr="00097129" w:rsidRDefault="007A3828" w:rsidP="008470E3">
                      <w:pPr>
                        <w:jc w:val="center"/>
                        <w:rPr>
                          <w:color w:val="000000"/>
                        </w:rPr>
                      </w:pPr>
                      <w:r w:rsidRPr="00097129">
                        <w:rPr>
                          <w:color w:val="000000"/>
                          <w:lang w:eastAsia="ru-RU"/>
                        </w:rPr>
                        <w:t xml:space="preserve">Принятие решения об отказе в </w:t>
                      </w:r>
                      <w:r>
                        <w:rPr>
                          <w:color w:val="000000"/>
                          <w:lang w:eastAsia="ru-RU"/>
                        </w:rPr>
                        <w:t xml:space="preserve">предоставлении </w:t>
                      </w:r>
                      <w:r w:rsidRPr="00097129">
                        <w:rPr>
                          <w:color w:val="000000"/>
                          <w:lang w:eastAsia="ru-RU"/>
                        </w:rPr>
                        <w:t xml:space="preserve">земельного участка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6955790</wp:posOffset>
                </wp:positionH>
                <wp:positionV relativeFrom="paragraph">
                  <wp:posOffset>144145</wp:posOffset>
                </wp:positionV>
                <wp:extent cx="2201545" cy="533400"/>
                <wp:effectExtent l="21590" t="20320" r="24765" b="17780"/>
                <wp:wrapNone/>
                <wp:docPr id="11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154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097129" w:rsidRDefault="007A3828" w:rsidP="008470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97129">
                              <w:rPr>
                                <w:color w:val="000000"/>
                              </w:rPr>
                              <w:t xml:space="preserve">имеются основания для отказа в </w:t>
                            </w:r>
                            <w:r>
                              <w:rPr>
                                <w:color w:val="000000"/>
                              </w:rPr>
                              <w:t>предоставлении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left:0;text-align:left;margin-left:547.7pt;margin-top:11.35pt;width:173.35pt;height:4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" fillcolor="white [3201]" strokecolor="#c0504d [3205]" strokeweight="2.5pt">
                <v:shadow color="#868686"/>
                <v:textbox>
                  <w:txbxContent>
                    <w:p w:rsidR="007A3828" w:rsidRPr="00097129" w:rsidRDefault="007A3828" w:rsidP="008470E3">
                      <w:pPr>
                        <w:jc w:val="center"/>
                        <w:rPr>
                          <w:color w:val="000000"/>
                        </w:rPr>
                      </w:pPr>
                      <w:r w:rsidRPr="00097129">
                        <w:rPr>
                          <w:color w:val="000000"/>
                        </w:rPr>
                        <w:t xml:space="preserve">имеются основания для отказа в </w:t>
                      </w:r>
                      <w:r>
                        <w:rPr>
                          <w:color w:val="000000"/>
                        </w:rPr>
                        <w:t>предоставлении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1243330</wp:posOffset>
                </wp:positionV>
                <wp:extent cx="2646680" cy="681990"/>
                <wp:effectExtent l="24130" t="24130" r="24765" b="17780"/>
                <wp:wrapNone/>
                <wp:docPr id="10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6680" cy="681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397EAC" w:rsidRDefault="007A3828" w:rsidP="00B25DDB">
                            <w:pPr>
                              <w:suppressAutoHyphens w:val="0"/>
                              <w:jc w:val="center"/>
                              <w:rPr>
                                <w:color w:val="000000"/>
                                <w:lang w:eastAsia="ru-RU"/>
                              </w:rPr>
                            </w:pPr>
                            <w:r w:rsidRPr="005B6727">
                              <w:rPr>
                                <w:b/>
                                <w:color w:val="000000"/>
                                <w:lang w:eastAsia="ru-RU"/>
                              </w:rPr>
                              <w:t>в</w:t>
                            </w:r>
                            <w:r w:rsidRPr="00397EAC">
                              <w:rPr>
                                <w:b/>
                                <w:color w:val="000000"/>
                                <w:lang w:eastAsia="ru-RU"/>
                              </w:rPr>
                              <w:t xml:space="preserve"> течение </w:t>
                            </w:r>
                            <w:r>
                              <w:rPr>
                                <w:b/>
                                <w:color w:val="000000"/>
                                <w:lang w:eastAsia="ru-RU"/>
                              </w:rPr>
                              <w:t xml:space="preserve">10 </w:t>
                            </w:r>
                            <w:r w:rsidRPr="00397EAC">
                              <w:rPr>
                                <w:b/>
                                <w:color w:val="000000"/>
                                <w:lang w:eastAsia="ru-RU"/>
                              </w:rPr>
                              <w:t xml:space="preserve"> дней</w:t>
                            </w:r>
                            <w:r w:rsidRPr="00397EAC">
                              <w:rPr>
                                <w:color w:val="000000"/>
                                <w:lang w:eastAsia="ru-RU"/>
                              </w:rPr>
                              <w:t xml:space="preserve"> со дня поступления заявления</w:t>
                            </w:r>
                            <w:r>
                              <w:rPr>
                                <w:color w:val="000000"/>
                                <w:lang w:eastAsia="ru-RU"/>
                              </w:rPr>
                              <w:t xml:space="preserve"> </w:t>
                            </w:r>
                            <w:r w:rsidRPr="00397EAC">
                              <w:rPr>
                                <w:color w:val="000000"/>
                                <w:lang w:eastAsia="ru-RU"/>
                              </w:rPr>
                              <w:t>возвращ</w:t>
                            </w:r>
                            <w:r>
                              <w:rPr>
                                <w:color w:val="000000"/>
                                <w:lang w:eastAsia="ru-RU"/>
                              </w:rPr>
                              <w:t>ение</w:t>
                            </w:r>
                            <w:r w:rsidRPr="00397EAC">
                              <w:rPr>
                                <w:color w:val="000000"/>
                                <w:lang w:eastAsia="ru-RU"/>
                              </w:rPr>
                              <w:t xml:space="preserve"> заявлени</w:t>
                            </w:r>
                            <w:r>
                              <w:rPr>
                                <w:color w:val="000000"/>
                                <w:lang w:eastAsia="ru-RU"/>
                              </w:rPr>
                              <w:t>я</w:t>
                            </w:r>
                            <w:r w:rsidRPr="00397EAC">
                              <w:rPr>
                                <w:color w:val="000000"/>
                                <w:lang w:eastAsia="ru-RU"/>
                              </w:rPr>
                              <w:t xml:space="preserve"> заявителю</w:t>
                            </w:r>
                          </w:p>
                          <w:p w:rsidR="007A3828" w:rsidRDefault="007A3828" w:rsidP="00BB1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1" style="position:absolute;left:0;text-align:left;margin-left:253.9pt;margin-top:97.9pt;width:208.4pt;height:5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" fillcolor="white [3201]" strokecolor="#4f81bd [3204]" strokeweight="2.5pt">
                <v:shadow color="#868686"/>
                <v:textbox>
                  <w:txbxContent>
                    <w:p w:rsidR="007A3828" w:rsidRPr="00397EAC" w:rsidRDefault="007A3828" w:rsidP="00B25DDB">
                      <w:pPr>
                        <w:suppressAutoHyphens w:val="0"/>
                        <w:jc w:val="center"/>
                        <w:rPr>
                          <w:color w:val="000000"/>
                          <w:lang w:eastAsia="ru-RU"/>
                        </w:rPr>
                      </w:pPr>
                      <w:r w:rsidRPr="005B6727">
                        <w:rPr>
                          <w:b/>
                          <w:color w:val="000000"/>
                          <w:lang w:eastAsia="ru-RU"/>
                        </w:rPr>
                        <w:t>в</w:t>
                      </w:r>
                      <w:r w:rsidRPr="00397EAC">
                        <w:rPr>
                          <w:b/>
                          <w:color w:val="000000"/>
                          <w:lang w:eastAsia="ru-RU"/>
                        </w:rPr>
                        <w:t xml:space="preserve"> течение </w:t>
                      </w:r>
                      <w:r>
                        <w:rPr>
                          <w:b/>
                          <w:color w:val="000000"/>
                          <w:lang w:eastAsia="ru-RU"/>
                        </w:rPr>
                        <w:t xml:space="preserve">10 </w:t>
                      </w:r>
                      <w:r w:rsidRPr="00397EAC">
                        <w:rPr>
                          <w:b/>
                          <w:color w:val="000000"/>
                          <w:lang w:eastAsia="ru-RU"/>
                        </w:rPr>
                        <w:t xml:space="preserve"> дней</w:t>
                      </w:r>
                      <w:r w:rsidRPr="00397EAC">
                        <w:rPr>
                          <w:color w:val="000000"/>
                          <w:lang w:eastAsia="ru-RU"/>
                        </w:rPr>
                        <w:t xml:space="preserve"> со дня поступления заявления</w:t>
                      </w:r>
                      <w:r>
                        <w:rPr>
                          <w:color w:val="000000"/>
                          <w:lang w:eastAsia="ru-RU"/>
                        </w:rPr>
                        <w:t xml:space="preserve"> </w:t>
                      </w:r>
                      <w:r w:rsidRPr="00397EAC">
                        <w:rPr>
                          <w:color w:val="000000"/>
                          <w:lang w:eastAsia="ru-RU"/>
                        </w:rPr>
                        <w:t>возвращ</w:t>
                      </w:r>
                      <w:r>
                        <w:rPr>
                          <w:color w:val="000000"/>
                          <w:lang w:eastAsia="ru-RU"/>
                        </w:rPr>
                        <w:t>ение</w:t>
                      </w:r>
                      <w:r w:rsidRPr="00397EAC">
                        <w:rPr>
                          <w:color w:val="000000"/>
                          <w:lang w:eastAsia="ru-RU"/>
                        </w:rPr>
                        <w:t xml:space="preserve"> заявлени</w:t>
                      </w:r>
                      <w:r>
                        <w:rPr>
                          <w:color w:val="000000"/>
                          <w:lang w:eastAsia="ru-RU"/>
                        </w:rPr>
                        <w:t>я</w:t>
                      </w:r>
                      <w:r w:rsidRPr="00397EAC">
                        <w:rPr>
                          <w:color w:val="000000"/>
                          <w:lang w:eastAsia="ru-RU"/>
                        </w:rPr>
                        <w:t xml:space="preserve"> заявителю</w:t>
                      </w:r>
                    </w:p>
                    <w:p w:rsidR="007A3828" w:rsidRDefault="007A3828" w:rsidP="00BB16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101600</wp:posOffset>
                </wp:positionV>
                <wp:extent cx="2646680" cy="756920"/>
                <wp:effectExtent l="24130" t="15875" r="24765" b="17780"/>
                <wp:wrapNone/>
                <wp:docPr id="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6680" cy="756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31037B" w:rsidRDefault="007A3828" w:rsidP="00BB166A">
                            <w:pPr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1037B">
                              <w:rPr>
                                <w:i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Документы</w:t>
                            </w:r>
                          </w:p>
                          <w:p w:rsidR="007A3828" w:rsidRPr="005B6727" w:rsidRDefault="007A3828" w:rsidP="00BB166A">
                            <w:pPr>
                              <w:jc w:val="center"/>
                              <w:rPr>
                                <w:i/>
                                <w:color w:val="000000"/>
                                <w:lang w:eastAsia="ru-RU"/>
                              </w:rPr>
                            </w:pPr>
                            <w:r w:rsidRPr="005B6727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не</w:t>
                            </w:r>
                            <w:r w:rsidRPr="005B6727">
                              <w:rPr>
                                <w:i/>
                                <w:color w:val="000000"/>
                                <w:lang w:eastAsia="ru-RU"/>
                              </w:rPr>
                              <w:t xml:space="preserve"> соответств</w:t>
                            </w:r>
                            <w:r>
                              <w:rPr>
                                <w:i/>
                                <w:color w:val="000000"/>
                                <w:lang w:eastAsia="ru-RU"/>
                              </w:rPr>
                              <w:t>ую</w:t>
                            </w:r>
                            <w:r w:rsidRPr="005B6727">
                              <w:rPr>
                                <w:i/>
                                <w:color w:val="000000"/>
                                <w:lang w:eastAsia="ru-RU"/>
                              </w:rPr>
                              <w:t>т требованиям регламента</w:t>
                            </w:r>
                          </w:p>
                          <w:p w:rsidR="007A3828" w:rsidRDefault="007A3828" w:rsidP="00BB1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0" o:spid="_x0000_s1032" style="position:absolute;left:0;text-align:left;margin-left:253.9pt;margin-top:8pt;width:208.4pt;height:5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" fillcolor="white [3201]" strokecolor="#4f81bd [3204]" strokeweight="2.5pt">
                <v:shadow color="#868686"/>
                <v:textbox>
                  <w:txbxContent>
                    <w:p w:rsidR="007A3828" w:rsidRPr="0031037B" w:rsidRDefault="007A3828" w:rsidP="00BB166A">
                      <w:pPr>
                        <w:jc w:val="center"/>
                        <w:rPr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31037B">
                        <w:rPr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  <w:t>Документы</w:t>
                      </w:r>
                    </w:p>
                    <w:p w:rsidR="007A3828" w:rsidRPr="005B6727" w:rsidRDefault="007A3828" w:rsidP="00BB166A">
                      <w:pPr>
                        <w:jc w:val="center"/>
                        <w:rPr>
                          <w:i/>
                          <w:color w:val="000000"/>
                          <w:lang w:eastAsia="ru-RU"/>
                        </w:rPr>
                      </w:pPr>
                      <w:r w:rsidRPr="005B6727">
                        <w:rPr>
                          <w:b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  <w:t>не</w:t>
                      </w:r>
                      <w:r w:rsidRPr="005B6727">
                        <w:rPr>
                          <w:i/>
                          <w:color w:val="000000"/>
                          <w:lang w:eastAsia="ru-RU"/>
                        </w:rPr>
                        <w:t xml:space="preserve"> соответств</w:t>
                      </w:r>
                      <w:r>
                        <w:rPr>
                          <w:i/>
                          <w:color w:val="000000"/>
                          <w:lang w:eastAsia="ru-RU"/>
                        </w:rPr>
                        <w:t>ую</w:t>
                      </w:r>
                      <w:r w:rsidRPr="005B6727">
                        <w:rPr>
                          <w:i/>
                          <w:color w:val="000000"/>
                          <w:lang w:eastAsia="ru-RU"/>
                        </w:rPr>
                        <w:t>т требованиям регламента</w:t>
                      </w:r>
                    </w:p>
                    <w:p w:rsidR="007A3828" w:rsidRDefault="007A3828" w:rsidP="00BB16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5762625</wp:posOffset>
                </wp:positionV>
                <wp:extent cx="3635375" cy="1520825"/>
                <wp:effectExtent l="24130" t="19050" r="17145" b="22225"/>
                <wp:wrapNone/>
                <wp:docPr id="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20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097129" w:rsidRDefault="007A3828" w:rsidP="00737B3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4" o:spid="_x0000_s1033" style="position:absolute;left:0;text-align:left;margin-left:-57.35pt;margin-top:453.75pt;width:286.25pt;height:1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" fillcolor="white [3201]" strokecolor="#f79646 [3209]" strokeweight="2.5pt">
                <v:shadow color="#868686"/>
                <v:textbox>
                  <w:txbxContent>
                    <w:p w:rsidR="007A3828" w:rsidRPr="00097129" w:rsidRDefault="007A3828" w:rsidP="00737B3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3794125</wp:posOffset>
                </wp:positionV>
                <wp:extent cx="3635375" cy="1520825"/>
                <wp:effectExtent l="24130" t="22225" r="17145" b="19050"/>
                <wp:wrapNone/>
                <wp:docPr id="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520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Default="007A3828" w:rsidP="008470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          </w:r>
                          </w:p>
                          <w:p w:rsidR="007A3828" w:rsidRPr="00097129" w:rsidRDefault="007A3828" w:rsidP="008470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Проект договора купли-продажи или аренды земельного участка выдаются или направляются заявителю на подписание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7" o:spid="_x0000_s1034" style="position:absolute;left:0;text-align:left;margin-left:-57.35pt;margin-top:298.75pt;width:286.25pt;height:1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" fillcolor="white [3201]" strokecolor="#f79646 [3209]" strokeweight="2.5pt">
                <v:shadow color="#868686"/>
                <v:textbox>
                  <w:txbxContent>
                    <w:p w:rsidR="007A3828" w:rsidRDefault="007A3828" w:rsidP="008470E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    </w:r>
                    </w:p>
                    <w:p w:rsidR="007A3828" w:rsidRPr="00097129" w:rsidRDefault="007A3828" w:rsidP="008470E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Проект договора купли-продажи или аренды земельного участка выдаются или направляются заявителю на подписание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3343275</wp:posOffset>
                </wp:positionV>
                <wp:extent cx="484505" cy="400050"/>
                <wp:effectExtent l="61595" t="19050" r="63500" b="38100"/>
                <wp:wrapNone/>
                <wp:docPr id="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4000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67" style="position:absolute;margin-left:55.85pt;margin-top:263.25pt;width:38.1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" adj="10800" fillcolor="white [3201]" strokecolor="#4f81bd [3204]" strokeweight="2.5pt">
                <v:shadow color="#868686"/>
              </v:shape>
            </w:pict>
          </mc:Fallback>
        </mc:AlternateContent>
      </w:r>
      <w:r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2184400</wp:posOffset>
                </wp:positionV>
                <wp:extent cx="3635375" cy="1158875"/>
                <wp:effectExtent l="24130" t="22225" r="17145" b="19050"/>
                <wp:wrapNone/>
                <wp:docPr id="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5375" cy="115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097129" w:rsidRDefault="007A3828" w:rsidP="008470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4" o:spid="_x0000_s1035" style="position:absolute;left:0;text-align:left;margin-left:-57.35pt;margin-top:172pt;width:286.25pt;height: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" fillcolor="white [3201]" strokecolor="#f79646 [3209]" strokeweight="2.5pt">
                <v:shadow color="#868686"/>
                <v:textbox>
                  <w:txbxContent>
                    <w:p w:rsidR="007A3828" w:rsidRPr="00097129" w:rsidRDefault="007A3828" w:rsidP="008470E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1612900</wp:posOffset>
                </wp:positionV>
                <wp:extent cx="484505" cy="571500"/>
                <wp:effectExtent l="52070" t="22225" r="53975" b="44450"/>
                <wp:wrapNone/>
                <wp:docPr id="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571500"/>
                        </a:xfrm>
                        <a:prstGeom prst="downArrow">
                          <a:avLst>
                            <a:gd name="adj1" fmla="val 50000"/>
                            <a:gd name="adj2" fmla="val 5897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67" style="position:absolute;margin-left:55.85pt;margin-top:127pt;width:38.1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" adj="10800" fillcolor="white [3201]" strokecolor="#4f81bd [3204]" strokeweight="2.5pt">
                <v:shadow color="#868686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1077595</wp:posOffset>
                </wp:positionV>
                <wp:extent cx="3444875" cy="535305"/>
                <wp:effectExtent l="24130" t="20320" r="17145" b="15875"/>
                <wp:wrapNone/>
                <wp:docPr id="3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4875" cy="535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097129" w:rsidRDefault="007A3828" w:rsidP="008470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97129">
                              <w:rPr>
                                <w:color w:val="000000"/>
                              </w:rPr>
                              <w:t>Земельный участок сформирован, учтен в ГКН, имеет кадастровый</w:t>
                            </w:r>
                            <w:r>
                              <w:rPr>
                                <w:color w:val="000000"/>
                              </w:rPr>
                              <w:t xml:space="preserve"> номер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6" style="position:absolute;left:0;text-align:left;margin-left:-48.35pt;margin-top:84.85pt;width:271.2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" fillcolor="white [3201]" strokecolor="#f79646 [3209]" strokeweight="2.5pt">
                <v:shadow color="#868686"/>
                <v:textbox>
                  <w:txbxContent>
                    <w:p w:rsidR="007A3828" w:rsidRPr="00097129" w:rsidRDefault="007A3828" w:rsidP="008470E3">
                      <w:pPr>
                        <w:jc w:val="center"/>
                        <w:rPr>
                          <w:color w:val="000000"/>
                        </w:rPr>
                      </w:pPr>
                      <w:r w:rsidRPr="00097129">
                        <w:rPr>
                          <w:color w:val="000000"/>
                        </w:rPr>
                        <w:t>Земельный участок сформирован, учтен в ГКН, имеет кадастровый</w:t>
                      </w:r>
                      <w:r>
                        <w:rPr>
                          <w:color w:val="000000"/>
                        </w:rPr>
                        <w:t xml:space="preserve"> номер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677545</wp:posOffset>
                </wp:positionV>
                <wp:extent cx="484505" cy="400050"/>
                <wp:effectExtent l="61595" t="20320" r="63500" b="36830"/>
                <wp:wrapNone/>
                <wp:docPr id="2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4000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55.85pt;margin-top:53.35pt;width:38.1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" adj="10800" fillcolor="white [3201]" strokecolor="#4f81bd [3204]" strokeweight="2.5pt">
                <v:shadow color="#868686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287020</wp:posOffset>
                </wp:positionV>
                <wp:extent cx="3379470" cy="371475"/>
                <wp:effectExtent l="22860" t="20320" r="17145" b="17780"/>
                <wp:wrapNone/>
                <wp:docPr id="1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947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3828" w:rsidRPr="00097129" w:rsidRDefault="007A3828" w:rsidP="008470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97129">
                              <w:rPr>
                                <w:color w:val="000000"/>
                              </w:rPr>
                              <w:t>основания для отказа отсутствуют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7" style="position:absolute;left:0;text-align:left;margin-left:-43.2pt;margin-top:22.6pt;width:266.1pt;height:2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" fillcolor="white [3201]" strokecolor="#9bbb59 [3206]" strokeweight="2.5pt">
                <v:shadow color="#868686"/>
                <v:textbox>
                  <w:txbxContent>
                    <w:p w:rsidR="007A3828" w:rsidRPr="00097129" w:rsidRDefault="007A3828" w:rsidP="008470E3">
                      <w:pPr>
                        <w:jc w:val="center"/>
                        <w:rPr>
                          <w:color w:val="000000"/>
                        </w:rPr>
                      </w:pPr>
                      <w:r w:rsidRPr="00097129">
                        <w:rPr>
                          <w:color w:val="000000"/>
                        </w:rPr>
                        <w:t>основания для отказа отсутствуют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166880">
        <w:t>Ка</w:t>
      </w:r>
      <w:r w:rsidR="00722FD9">
        <w:t xml:space="preserve">рмалинского </w:t>
      </w:r>
      <w:r>
        <w:t xml:space="preserve">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722FD9" w:rsidRPr="00EC56AB" w:rsidRDefault="00722FD9" w:rsidP="00722FD9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t xml:space="preserve">Приложение (справочное) </w:t>
      </w:r>
    </w:p>
    <w:p w:rsidR="00722FD9" w:rsidRPr="001A4669" w:rsidRDefault="00722FD9" w:rsidP="00722FD9">
      <w:pPr>
        <w:ind w:left="5387" w:firstLine="2410"/>
        <w:rPr>
          <w:sz w:val="27"/>
          <w:szCs w:val="27"/>
        </w:rPr>
      </w:pPr>
    </w:p>
    <w:p w:rsidR="00722FD9" w:rsidRPr="000A543D" w:rsidRDefault="00722FD9" w:rsidP="00722FD9">
      <w:pPr>
        <w:rPr>
          <w:b/>
          <w:sz w:val="27"/>
          <w:szCs w:val="27"/>
        </w:rPr>
      </w:pPr>
    </w:p>
    <w:p w:rsidR="00722FD9" w:rsidRPr="00E02C58" w:rsidRDefault="00722FD9" w:rsidP="00722FD9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722FD9" w:rsidRDefault="00722FD9" w:rsidP="00722FD9">
      <w:pPr>
        <w:jc w:val="center"/>
        <w:rPr>
          <w:b/>
          <w:sz w:val="27"/>
          <w:szCs w:val="27"/>
        </w:rPr>
      </w:pPr>
    </w:p>
    <w:p w:rsidR="00722FD9" w:rsidRPr="00D83793" w:rsidRDefault="00722FD9" w:rsidP="00722FD9">
      <w:pPr>
        <w:jc w:val="center"/>
        <w:rPr>
          <w:b/>
          <w:sz w:val="27"/>
          <w:szCs w:val="27"/>
        </w:rPr>
      </w:pPr>
    </w:p>
    <w:p w:rsidR="00722FD9" w:rsidRDefault="00722FD9" w:rsidP="00722FD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Кармалинского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722FD9" w:rsidRDefault="00722FD9" w:rsidP="00722FD9">
      <w:pPr>
        <w:jc w:val="center"/>
        <w:rPr>
          <w:b/>
          <w:sz w:val="27"/>
          <w:szCs w:val="27"/>
        </w:rPr>
      </w:pPr>
    </w:p>
    <w:p w:rsidR="00722FD9" w:rsidRPr="001A4669" w:rsidRDefault="00722FD9" w:rsidP="00722FD9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3107"/>
        <w:gridCol w:w="3551"/>
      </w:tblGrid>
      <w:tr w:rsidR="00722FD9" w:rsidRPr="000A543D" w:rsidTr="005E54BC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D9" w:rsidRPr="000A543D" w:rsidRDefault="00722FD9" w:rsidP="005E54BC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D9" w:rsidRPr="000A543D" w:rsidRDefault="00722FD9" w:rsidP="005E54BC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D9" w:rsidRPr="000A543D" w:rsidRDefault="00722FD9" w:rsidP="005E54BC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722FD9" w:rsidRPr="000A543D" w:rsidTr="005E54BC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D9" w:rsidRPr="000A543D" w:rsidRDefault="00722FD9" w:rsidP="005E54B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D9" w:rsidRPr="000A543D" w:rsidRDefault="00722FD9" w:rsidP="005E54BC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33-38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30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D9" w:rsidRPr="00244033" w:rsidRDefault="00722FD9" w:rsidP="005E54BC">
            <w:pPr>
              <w:jc w:val="center"/>
              <w:rPr>
                <w:sz w:val="22"/>
                <w:szCs w:val="22"/>
              </w:rPr>
            </w:pPr>
            <w:r w:rsidRPr="00244033">
              <w:rPr>
                <w:bCs/>
                <w:sz w:val="22"/>
                <w:szCs w:val="22"/>
              </w:rPr>
              <w:t>Karmalinskoe.sp@tatar.ru</w:t>
            </w:r>
          </w:p>
          <w:p w:rsidR="00722FD9" w:rsidRPr="00244033" w:rsidRDefault="00722FD9" w:rsidP="005E54BC">
            <w:pPr>
              <w:jc w:val="center"/>
              <w:rPr>
                <w:sz w:val="27"/>
                <w:szCs w:val="27"/>
              </w:rPr>
            </w:pPr>
          </w:p>
        </w:tc>
      </w:tr>
      <w:tr w:rsidR="00722FD9" w:rsidRPr="000A543D" w:rsidTr="005E54BC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D9" w:rsidRPr="000A543D" w:rsidRDefault="00722FD9" w:rsidP="005E54B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D9" w:rsidRPr="000A543D" w:rsidRDefault="00722FD9" w:rsidP="005E54BC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33-38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30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D9" w:rsidRPr="00244033" w:rsidRDefault="00722FD9" w:rsidP="005E54BC">
            <w:pPr>
              <w:jc w:val="center"/>
              <w:rPr>
                <w:sz w:val="22"/>
                <w:szCs w:val="22"/>
              </w:rPr>
            </w:pPr>
            <w:r w:rsidRPr="00244033">
              <w:rPr>
                <w:bCs/>
                <w:sz w:val="22"/>
                <w:szCs w:val="22"/>
              </w:rPr>
              <w:t>Karmalinskoe.sp@tatar.ru</w:t>
            </w:r>
          </w:p>
          <w:p w:rsidR="00722FD9" w:rsidRPr="00244033" w:rsidRDefault="00722FD9" w:rsidP="005E54BC">
            <w:pPr>
              <w:jc w:val="center"/>
              <w:rPr>
                <w:sz w:val="27"/>
                <w:szCs w:val="27"/>
              </w:rPr>
            </w:pPr>
          </w:p>
        </w:tc>
      </w:tr>
    </w:tbl>
    <w:p w:rsidR="00DB0BB0" w:rsidRPr="00365F7B" w:rsidRDefault="00DB0BB0" w:rsidP="00722FD9">
      <w:pPr>
        <w:widowControl w:val="0"/>
        <w:jc w:val="both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31" w:rsidRDefault="00515931">
      <w:r>
        <w:separator/>
      </w:r>
    </w:p>
  </w:endnote>
  <w:endnote w:type="continuationSeparator" w:id="0">
    <w:p w:rsidR="00515931" w:rsidRDefault="0051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28" w:rsidRDefault="007A3828">
    <w:pPr>
      <w:pStyle w:val="ad"/>
      <w:jc w:val="center"/>
    </w:pPr>
  </w:p>
  <w:p w:rsidR="007A3828" w:rsidRDefault="0051593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60F35">
      <w:rPr>
        <w:noProof/>
      </w:rPr>
      <w:t>1</w:t>
    </w:r>
    <w:r>
      <w:rPr>
        <w:noProof/>
      </w:rPr>
      <w:fldChar w:fldCharType="end"/>
    </w:r>
  </w:p>
  <w:p w:rsidR="007A3828" w:rsidRDefault="007A382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31" w:rsidRDefault="00515931">
      <w:r>
        <w:separator/>
      </w:r>
    </w:p>
  </w:footnote>
  <w:footnote w:type="continuationSeparator" w:id="0">
    <w:p w:rsidR="00515931" w:rsidRDefault="00515931">
      <w:r>
        <w:continuationSeparator/>
      </w:r>
    </w:p>
  </w:footnote>
  <w:footnote w:id="1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616A"/>
    <w:rsid w:val="000B037C"/>
    <w:rsid w:val="000B38D4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E83"/>
    <w:rsid w:val="00153FEA"/>
    <w:rsid w:val="0016390F"/>
    <w:rsid w:val="00166031"/>
    <w:rsid w:val="00166880"/>
    <w:rsid w:val="001801FC"/>
    <w:rsid w:val="00181E8D"/>
    <w:rsid w:val="00190986"/>
    <w:rsid w:val="00193A83"/>
    <w:rsid w:val="001954A6"/>
    <w:rsid w:val="00195871"/>
    <w:rsid w:val="001C4CE4"/>
    <w:rsid w:val="001C520D"/>
    <w:rsid w:val="001D2B47"/>
    <w:rsid w:val="001D3179"/>
    <w:rsid w:val="001D69F5"/>
    <w:rsid w:val="001D6F0D"/>
    <w:rsid w:val="001F01B1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FC6"/>
    <w:rsid w:val="00273CE7"/>
    <w:rsid w:val="0028217E"/>
    <w:rsid w:val="00286C56"/>
    <w:rsid w:val="00287C9C"/>
    <w:rsid w:val="0029773C"/>
    <w:rsid w:val="002A3453"/>
    <w:rsid w:val="002A493F"/>
    <w:rsid w:val="002A674A"/>
    <w:rsid w:val="002A742C"/>
    <w:rsid w:val="002B064A"/>
    <w:rsid w:val="002B279D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51E5"/>
    <w:rsid w:val="00437DAA"/>
    <w:rsid w:val="004412F3"/>
    <w:rsid w:val="004417F0"/>
    <w:rsid w:val="00443983"/>
    <w:rsid w:val="004475CB"/>
    <w:rsid w:val="00465380"/>
    <w:rsid w:val="00473C8D"/>
    <w:rsid w:val="00481CA4"/>
    <w:rsid w:val="004902FC"/>
    <w:rsid w:val="00491F32"/>
    <w:rsid w:val="004935AA"/>
    <w:rsid w:val="00493A44"/>
    <w:rsid w:val="00494EC9"/>
    <w:rsid w:val="00496309"/>
    <w:rsid w:val="004A7CCE"/>
    <w:rsid w:val="004B005C"/>
    <w:rsid w:val="004C2599"/>
    <w:rsid w:val="004D37E3"/>
    <w:rsid w:val="004E527D"/>
    <w:rsid w:val="004E7432"/>
    <w:rsid w:val="004F3608"/>
    <w:rsid w:val="004F3FAA"/>
    <w:rsid w:val="004F65E7"/>
    <w:rsid w:val="004F6B25"/>
    <w:rsid w:val="00507961"/>
    <w:rsid w:val="00515183"/>
    <w:rsid w:val="00515931"/>
    <w:rsid w:val="00521604"/>
    <w:rsid w:val="00543D0D"/>
    <w:rsid w:val="00547C63"/>
    <w:rsid w:val="00552BA8"/>
    <w:rsid w:val="005536C8"/>
    <w:rsid w:val="0055507E"/>
    <w:rsid w:val="00555AAE"/>
    <w:rsid w:val="00556F42"/>
    <w:rsid w:val="00557B4C"/>
    <w:rsid w:val="00560F35"/>
    <w:rsid w:val="00573363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22FD9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0FE3"/>
    <w:rsid w:val="007A2EFF"/>
    <w:rsid w:val="007A3828"/>
    <w:rsid w:val="007A4D1F"/>
    <w:rsid w:val="007A5F4E"/>
    <w:rsid w:val="007B2812"/>
    <w:rsid w:val="007B4744"/>
    <w:rsid w:val="007C709E"/>
    <w:rsid w:val="007E0F93"/>
    <w:rsid w:val="007E50D5"/>
    <w:rsid w:val="007E5B52"/>
    <w:rsid w:val="007F4AC8"/>
    <w:rsid w:val="007F6D50"/>
    <w:rsid w:val="00833521"/>
    <w:rsid w:val="00835776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6E83"/>
    <w:rsid w:val="00907ECF"/>
    <w:rsid w:val="009143C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25120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97DB4"/>
    <w:rsid w:val="00AA0C2D"/>
    <w:rsid w:val="00AA6F62"/>
    <w:rsid w:val="00AB2CF6"/>
    <w:rsid w:val="00AB4052"/>
    <w:rsid w:val="00AC3DA9"/>
    <w:rsid w:val="00AD0A0F"/>
    <w:rsid w:val="00AD3764"/>
    <w:rsid w:val="00AD6462"/>
    <w:rsid w:val="00AD76C8"/>
    <w:rsid w:val="00AE3EEA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66C82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E1A1D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73A5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-kam&#1072;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-kam&#1072;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kam&#1072;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-kam&#1072;.ru" TargetMode="External"/><Relationship Id="rId10" Type="http://schemas.openxmlformats.org/officeDocument/2006/relationships/hyperlink" Target="mailto:Lsemyakin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semyakina@yandex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1CD4D-3E46-4FE8-B6CD-73F5F845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1</TotalTime>
  <Pages>21</Pages>
  <Words>6315</Words>
  <Characters>36001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SPecialiST RePack</Company>
  <LinksUpToDate>false</LinksUpToDate>
  <CharactersWithSpaces>42232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Kate</dc:creator>
  <cp:lastModifiedBy>IzotovaLV</cp:lastModifiedBy>
  <cp:revision>2</cp:revision>
  <cp:lastPrinted>2015-04-09T06:25:00Z</cp:lastPrinted>
  <dcterms:created xsi:type="dcterms:W3CDTF">2017-02-13T07:19:00Z</dcterms:created>
  <dcterms:modified xsi:type="dcterms:W3CDTF">2017-02-13T07:19:00Z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